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16" w:rsidRDefault="00670516" w:rsidP="00670516">
      <w:pPr>
        <w:rPr>
          <w:rFonts w:ascii="Calibri" w:hAnsi="Calibri" w:cs="Calibri"/>
          <w:b/>
        </w:rPr>
      </w:pPr>
    </w:p>
    <w:p w:rsidR="00670516" w:rsidRDefault="00670516" w:rsidP="00670516">
      <w:pPr>
        <w:rPr>
          <w:rFonts w:ascii="Calibri" w:hAnsi="Calibri" w:cs="Calibri"/>
          <w:b/>
        </w:rPr>
      </w:pPr>
    </w:p>
    <w:p w:rsidR="00670516" w:rsidRDefault="00670516" w:rsidP="00670516">
      <w:pPr>
        <w:rPr>
          <w:rFonts w:ascii="Calibri" w:hAnsi="Calibri" w:cs="Calibri"/>
          <w:b/>
        </w:rPr>
      </w:pPr>
    </w:p>
    <w:p w:rsidR="00670516" w:rsidRDefault="00670516" w:rsidP="00670516">
      <w:pPr>
        <w:rPr>
          <w:rFonts w:ascii="Calibri" w:hAnsi="Calibri" w:cs="Calibri"/>
          <w:b/>
        </w:rPr>
      </w:pPr>
    </w:p>
    <w:p w:rsidR="00670516" w:rsidRDefault="00670516" w:rsidP="00670516">
      <w:pPr>
        <w:rPr>
          <w:rFonts w:ascii="Calibri" w:hAnsi="Calibri" w:cs="Calibri"/>
          <w:b/>
        </w:rPr>
      </w:pPr>
      <w:bookmarkStart w:id="0" w:name="_GoBack"/>
      <w:bookmarkEnd w:id="0"/>
    </w:p>
    <w:p w:rsidR="00670516" w:rsidRDefault="00670516" w:rsidP="00670516">
      <w:pPr>
        <w:rPr>
          <w:rFonts w:ascii="Calibri" w:hAnsi="Calibri" w:cs="Calibri"/>
          <w:b/>
        </w:rPr>
      </w:pPr>
    </w:p>
    <w:p w:rsidR="00670516" w:rsidRDefault="00670516" w:rsidP="00670516">
      <w:pPr>
        <w:rPr>
          <w:rFonts w:ascii="Calibri" w:hAnsi="Calibri" w:cs="Calibri"/>
          <w:b/>
        </w:rPr>
      </w:pPr>
    </w:p>
    <w:p w:rsidR="00670516" w:rsidRDefault="00670516" w:rsidP="00670516">
      <w:pPr>
        <w:rPr>
          <w:rFonts w:ascii="Calibri" w:hAnsi="Calibri" w:cs="Calibri"/>
          <w:b/>
        </w:rPr>
      </w:pPr>
    </w:p>
    <w:p w:rsidR="00DF052C" w:rsidRDefault="00DF052C" w:rsidP="00670516">
      <w:pPr>
        <w:ind w:left="4254"/>
        <w:rPr>
          <w:rFonts w:ascii="Calibri" w:hAnsi="Calibri" w:cs="Calibri"/>
        </w:rPr>
      </w:pPr>
      <w:r w:rsidRPr="00013385">
        <w:rPr>
          <w:rFonts w:ascii="Calibri" w:hAnsi="Calibri" w:cs="Calibri"/>
        </w:rPr>
        <w:t xml:space="preserve">Dyrektor </w:t>
      </w:r>
      <w:r>
        <w:rPr>
          <w:rFonts w:ascii="Calibri" w:hAnsi="Calibri" w:cs="Calibri"/>
        </w:rPr>
        <w:t>Niepublicznej Poradni</w:t>
      </w:r>
    </w:p>
    <w:p w:rsidR="00DF052C" w:rsidRPr="00013385" w:rsidRDefault="00DF052C" w:rsidP="00DF052C">
      <w:pPr>
        <w:ind w:left="3545" w:firstLine="709"/>
        <w:rPr>
          <w:rFonts w:ascii="Calibri" w:hAnsi="Calibri" w:cs="Calibri"/>
        </w:rPr>
      </w:pPr>
      <w:r>
        <w:rPr>
          <w:rFonts w:ascii="Calibri" w:hAnsi="Calibri" w:cs="Calibri"/>
        </w:rPr>
        <w:t>Psychologiczno-Pedagogicznej „</w:t>
      </w:r>
      <w:proofErr w:type="spellStart"/>
      <w:r>
        <w:rPr>
          <w:rFonts w:ascii="Calibri" w:hAnsi="Calibri" w:cs="Calibri"/>
        </w:rPr>
        <w:t>Otis</w:t>
      </w:r>
      <w:proofErr w:type="spellEnd"/>
      <w:r>
        <w:rPr>
          <w:rFonts w:ascii="Calibri" w:hAnsi="Calibri" w:cs="Calibri"/>
        </w:rPr>
        <w:t>”</w:t>
      </w:r>
    </w:p>
    <w:p w:rsidR="00DF052C" w:rsidRPr="00013385" w:rsidRDefault="00DF052C" w:rsidP="00DF052C">
      <w:pPr>
        <w:rPr>
          <w:rFonts w:ascii="Calibri" w:hAnsi="Calibri" w:cs="Calibri"/>
        </w:rPr>
      </w:pPr>
      <w:r w:rsidRPr="00013385">
        <w:rPr>
          <w:rFonts w:ascii="Calibri" w:hAnsi="Calibri" w:cs="Calibri"/>
        </w:rPr>
        <w:tab/>
      </w:r>
      <w:r w:rsidRPr="00013385">
        <w:rPr>
          <w:rFonts w:ascii="Calibri" w:hAnsi="Calibri" w:cs="Calibri"/>
        </w:rPr>
        <w:tab/>
      </w:r>
      <w:r w:rsidRPr="00013385">
        <w:rPr>
          <w:rFonts w:ascii="Calibri" w:hAnsi="Calibri" w:cs="Calibri"/>
        </w:rPr>
        <w:tab/>
      </w:r>
      <w:r w:rsidRPr="00013385">
        <w:rPr>
          <w:rFonts w:ascii="Calibri" w:hAnsi="Calibri" w:cs="Calibri"/>
        </w:rPr>
        <w:tab/>
      </w:r>
      <w:r w:rsidRPr="00013385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  <w:t xml:space="preserve">              81-425    Gdynia</w:t>
      </w:r>
    </w:p>
    <w:p w:rsidR="00974FCF" w:rsidRDefault="00DF052C" w:rsidP="00DF052C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013385">
        <w:rPr>
          <w:rFonts w:ascii="Calibri" w:hAnsi="Calibri" w:cs="Calibri"/>
        </w:rPr>
        <w:tab/>
      </w:r>
      <w:r w:rsidRPr="00013385">
        <w:rPr>
          <w:rFonts w:ascii="Calibri" w:hAnsi="Calibri" w:cs="Calibri"/>
        </w:rPr>
        <w:tab/>
      </w:r>
      <w:r w:rsidRPr="00013385">
        <w:rPr>
          <w:rFonts w:ascii="Calibri" w:hAnsi="Calibri" w:cs="Calibri"/>
        </w:rPr>
        <w:tab/>
      </w:r>
      <w:r w:rsidRPr="00013385">
        <w:rPr>
          <w:rFonts w:ascii="Calibri" w:hAnsi="Calibri" w:cs="Calibri"/>
        </w:rPr>
        <w:tab/>
      </w:r>
      <w:r w:rsidRPr="00013385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</w:t>
      </w:r>
      <w:r w:rsidRPr="00013385">
        <w:rPr>
          <w:rFonts w:ascii="Calibri" w:hAnsi="Calibri" w:cs="Calibri"/>
          <w:sz w:val="16"/>
          <w:szCs w:val="16"/>
        </w:rPr>
        <w:t xml:space="preserve"> </w:t>
      </w:r>
      <w:r w:rsidRPr="00DF052C">
        <w:rPr>
          <w:rFonts w:ascii="Calibri" w:hAnsi="Calibri" w:cs="Calibri"/>
        </w:rPr>
        <w:t>Ul. Harcerska 4</w:t>
      </w:r>
      <w:r w:rsidRPr="00DF052C">
        <w:rPr>
          <w:rFonts w:ascii="Calibri" w:hAnsi="Calibri" w:cs="Calibri"/>
        </w:rPr>
        <w:tab/>
      </w:r>
    </w:p>
    <w:p w:rsidR="00013385" w:rsidRPr="00E12D5A" w:rsidRDefault="00013385" w:rsidP="00013385">
      <w:pPr>
        <w:ind w:left="4254" w:hanging="3066"/>
        <w:rPr>
          <w:rFonts w:ascii="Calibri" w:hAnsi="Calibri" w:cs="Calibri"/>
          <w:i/>
        </w:rPr>
      </w:pPr>
    </w:p>
    <w:p w:rsidR="00013385" w:rsidRPr="00E12D5A" w:rsidRDefault="00013385" w:rsidP="00E12D5A">
      <w:pPr>
        <w:rPr>
          <w:rFonts w:ascii="Calibri" w:hAnsi="Calibri" w:cs="Calibri"/>
          <w:i/>
        </w:rPr>
      </w:pPr>
    </w:p>
    <w:p w:rsidR="00013385" w:rsidRPr="00E12D5A" w:rsidRDefault="00013385" w:rsidP="00013385">
      <w:pPr>
        <w:ind w:left="4254" w:hanging="3066"/>
        <w:rPr>
          <w:rFonts w:ascii="Calibri" w:hAnsi="Calibri" w:cs="Calibri"/>
          <w:b/>
        </w:rPr>
      </w:pPr>
      <w:r w:rsidRPr="00E12D5A">
        <w:rPr>
          <w:rFonts w:ascii="Calibri" w:hAnsi="Calibri" w:cs="Calibri"/>
          <w:b/>
        </w:rPr>
        <w:t>Wni</w:t>
      </w:r>
      <w:r w:rsidR="00E12D5A" w:rsidRPr="00E12D5A">
        <w:rPr>
          <w:rFonts w:ascii="Calibri" w:hAnsi="Calibri" w:cs="Calibri"/>
          <w:b/>
        </w:rPr>
        <w:t xml:space="preserve">osek o objęcie dziecka wczesnym </w:t>
      </w:r>
      <w:r w:rsidRPr="00E12D5A">
        <w:rPr>
          <w:rFonts w:ascii="Calibri" w:hAnsi="Calibri" w:cs="Calibri"/>
          <w:b/>
        </w:rPr>
        <w:t>wspomaganiem rozwoju.</w:t>
      </w:r>
      <w:r w:rsidRPr="00E12D5A">
        <w:rPr>
          <w:rFonts w:ascii="Calibri" w:hAnsi="Calibri" w:cs="Calibri"/>
          <w:b/>
        </w:rPr>
        <w:tab/>
      </w:r>
    </w:p>
    <w:p w:rsidR="00013385" w:rsidRPr="00E12D5A" w:rsidRDefault="00013385" w:rsidP="00013385">
      <w:pPr>
        <w:ind w:left="4254" w:hanging="3066"/>
        <w:rPr>
          <w:rFonts w:ascii="Calibri" w:hAnsi="Calibri" w:cs="Calibri"/>
        </w:rPr>
      </w:pPr>
    </w:p>
    <w:p w:rsidR="00013385" w:rsidRPr="00E12D5A" w:rsidRDefault="00013385" w:rsidP="00E12D5A">
      <w:pPr>
        <w:rPr>
          <w:rFonts w:ascii="Calibri" w:hAnsi="Calibri" w:cs="Calibri"/>
          <w:i/>
        </w:rPr>
      </w:pPr>
    </w:p>
    <w:p w:rsidR="00E12D5A" w:rsidRDefault="00013385" w:rsidP="00E12D5A">
      <w:pPr>
        <w:ind w:left="3067" w:hanging="3067"/>
        <w:jc w:val="both"/>
        <w:rPr>
          <w:rFonts w:ascii="Calibri" w:hAnsi="Calibri" w:cs="Calibri"/>
        </w:rPr>
      </w:pPr>
      <w:r w:rsidRPr="00E12D5A">
        <w:rPr>
          <w:rFonts w:ascii="Calibri" w:hAnsi="Calibri" w:cs="Calibri"/>
        </w:rPr>
        <w:t>Wnoszę o objęcie  mojego dziecka .......................</w:t>
      </w:r>
      <w:r w:rsidR="00E12D5A">
        <w:rPr>
          <w:rFonts w:ascii="Calibri" w:hAnsi="Calibri" w:cs="Calibri"/>
        </w:rPr>
        <w:t xml:space="preserve">..................  wczesnym </w:t>
      </w:r>
      <w:r w:rsidRPr="00E12D5A">
        <w:rPr>
          <w:rFonts w:ascii="Calibri" w:hAnsi="Calibri" w:cs="Calibri"/>
        </w:rPr>
        <w:t xml:space="preserve">wspomaganiem </w:t>
      </w:r>
    </w:p>
    <w:p w:rsidR="00013385" w:rsidRPr="00E12D5A" w:rsidRDefault="00E12D5A" w:rsidP="00E12D5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rozwoju.  </w:t>
      </w:r>
      <w:r w:rsidR="00D33127">
        <w:rPr>
          <w:rFonts w:ascii="Calibri" w:hAnsi="Calibri" w:cs="Calibri"/>
        </w:rPr>
        <w:t>Do wniosku za</w:t>
      </w:r>
      <w:r w:rsidR="00013385" w:rsidRPr="00E12D5A">
        <w:rPr>
          <w:rFonts w:ascii="Calibri" w:hAnsi="Calibri" w:cs="Calibri"/>
        </w:rPr>
        <w:t xml:space="preserve">łączam  opinię o potrzebie wczesnego wspomagania rozwoju </w:t>
      </w:r>
      <w:r>
        <w:rPr>
          <w:rFonts w:ascii="Calibri" w:hAnsi="Calibri" w:cs="Calibri"/>
        </w:rPr>
        <w:t>nr..........</w:t>
      </w:r>
      <w:r w:rsidR="00013385" w:rsidRPr="00E12D5A">
        <w:rPr>
          <w:rFonts w:ascii="Calibri" w:hAnsi="Calibri" w:cs="Calibri"/>
        </w:rPr>
        <w:t xml:space="preserve"> wydaną dnia..................  przez Publiczną Poradnię psychologiczno-Pedagogiczną ..........</w:t>
      </w:r>
      <w:r>
        <w:rPr>
          <w:rFonts w:ascii="Calibri" w:hAnsi="Calibri" w:cs="Calibri"/>
        </w:rPr>
        <w:t>...</w:t>
      </w:r>
    </w:p>
    <w:p w:rsidR="00013385" w:rsidRDefault="00013385" w:rsidP="00E12D5A">
      <w:pPr>
        <w:rPr>
          <w:rFonts w:ascii="Calibri" w:hAnsi="Calibri" w:cs="Calibri"/>
        </w:rPr>
      </w:pPr>
    </w:p>
    <w:p w:rsidR="00E12D5A" w:rsidRDefault="00E12D5A" w:rsidP="00013385">
      <w:pPr>
        <w:ind w:left="4254" w:hanging="3066"/>
        <w:rPr>
          <w:rFonts w:ascii="Calibri" w:hAnsi="Calibri" w:cs="Calibri"/>
        </w:rPr>
      </w:pPr>
    </w:p>
    <w:tbl>
      <w:tblPr>
        <w:tblW w:w="940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386"/>
        <w:gridCol w:w="2896"/>
        <w:gridCol w:w="1236"/>
        <w:gridCol w:w="434"/>
        <w:gridCol w:w="434"/>
        <w:gridCol w:w="22"/>
        <w:gridCol w:w="412"/>
        <w:gridCol w:w="435"/>
        <w:gridCol w:w="434"/>
        <w:gridCol w:w="434"/>
        <w:gridCol w:w="434"/>
        <w:gridCol w:w="435"/>
        <w:gridCol w:w="434"/>
        <w:gridCol w:w="434"/>
        <w:gridCol w:w="545"/>
      </w:tblGrid>
      <w:tr w:rsidR="00E12D5A" w:rsidRPr="008E30CD" w:rsidTr="00E12D5A">
        <w:trPr>
          <w:trHeight w:val="49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8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2D5A" w:rsidRPr="008E30CD" w:rsidTr="00E12D5A">
        <w:trPr>
          <w:trHeight w:val="40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>Data urodzenia kandydata</w:t>
            </w:r>
          </w:p>
        </w:tc>
        <w:tc>
          <w:tcPr>
            <w:tcW w:w="48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2D5A" w:rsidRPr="008E30CD" w:rsidTr="00E12D5A">
        <w:trPr>
          <w:trHeight w:val="251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>PESEL kandydata</w:t>
            </w:r>
          </w:p>
          <w:p w:rsidR="00E12D5A" w:rsidRPr="008E30CD" w:rsidRDefault="00E12D5A" w:rsidP="00E12D5A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8E30CD">
              <w:rPr>
                <w:rFonts w:ascii="Calibri" w:hAnsi="Calibri" w:cs="Calibri"/>
                <w:i/>
                <w:sz w:val="20"/>
                <w:szCs w:val="20"/>
              </w:rPr>
              <w:t xml:space="preserve">w przypadku braku PESEL serię i numer paszportu </w:t>
            </w:r>
          </w:p>
          <w:p w:rsidR="00E12D5A" w:rsidRPr="008E30CD" w:rsidRDefault="00E12D5A" w:rsidP="00E12D5A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8E30CD">
              <w:rPr>
                <w:rFonts w:ascii="Calibri" w:hAnsi="Calibri" w:cs="Calibri"/>
                <w:i/>
                <w:sz w:val="20"/>
                <w:szCs w:val="20"/>
              </w:rPr>
              <w:t>lub innego dokumentu potwierdzającego 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2D5A" w:rsidRPr="008E30CD" w:rsidTr="00E12D5A">
        <w:trPr>
          <w:trHeight w:val="250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2D5A" w:rsidRPr="008E30CD" w:rsidTr="00E12D5A">
        <w:trPr>
          <w:trHeight w:val="411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>Imię/Imiona i Nazwiska rodziców kandydata</w:t>
            </w:r>
          </w:p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>Matki</w:t>
            </w:r>
          </w:p>
        </w:tc>
        <w:tc>
          <w:tcPr>
            <w:tcW w:w="39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2D5A" w:rsidRPr="008E30CD" w:rsidTr="00E12D5A">
        <w:trPr>
          <w:trHeight w:val="363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>Ojca</w:t>
            </w:r>
          </w:p>
        </w:tc>
        <w:tc>
          <w:tcPr>
            <w:tcW w:w="39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2D5A" w:rsidRPr="008E30CD" w:rsidTr="00E12D5A">
        <w:trPr>
          <w:trHeight w:val="345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 xml:space="preserve">Adres miejsca zamieszkania </w:t>
            </w:r>
          </w:p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>rodziców</w:t>
            </w:r>
            <w:r w:rsidRPr="008E30CD">
              <w:rPr>
                <w:rFonts w:ascii="Calibri" w:hAnsi="Calibri" w:cs="Calibri"/>
                <w:sz w:val="20"/>
                <w:szCs w:val="20"/>
                <w:vertAlign w:val="superscript"/>
              </w:rPr>
              <w:footnoteReference w:id="1"/>
            </w:r>
            <w:r w:rsidRPr="008E30CD">
              <w:rPr>
                <w:rFonts w:ascii="Calibri" w:hAnsi="Calibri" w:cs="Calibri"/>
                <w:sz w:val="20"/>
                <w:szCs w:val="20"/>
              </w:rPr>
              <w:t xml:space="preserve"> i dziecka.</w:t>
            </w:r>
          </w:p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>Kod pocztowy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2D5A" w:rsidRPr="008E30CD" w:rsidTr="00E12D5A">
        <w:trPr>
          <w:trHeight w:val="34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2D5A" w:rsidRPr="008E30CD" w:rsidTr="00E12D5A">
        <w:trPr>
          <w:trHeight w:val="34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 xml:space="preserve">Ulica 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2D5A" w:rsidRPr="008E30CD" w:rsidTr="00E12D5A">
        <w:trPr>
          <w:trHeight w:val="34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>Numer domu /numer mieszkania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2D5A" w:rsidRPr="008E30CD" w:rsidTr="00E12D5A">
        <w:trPr>
          <w:trHeight w:val="251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 xml:space="preserve">Adres poczty elektronicznej </w:t>
            </w:r>
          </w:p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 xml:space="preserve">i numery telefonów rodziców kandydata </w:t>
            </w:r>
          </w:p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 xml:space="preserve"> o ile je posiadają</w:t>
            </w:r>
          </w:p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>Matki</w:t>
            </w: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>Telefon do kontaktu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2D5A" w:rsidRPr="008E30CD" w:rsidTr="00E12D5A">
        <w:trPr>
          <w:trHeight w:val="25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>Adres poczty elektronicznej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2D5A" w:rsidRPr="008E30CD" w:rsidTr="00E12D5A">
        <w:trPr>
          <w:trHeight w:val="273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>Ojca</w:t>
            </w: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>Telefon do kontaktu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2D5A" w:rsidRPr="008E30CD" w:rsidTr="00E12D5A">
        <w:trPr>
          <w:trHeight w:val="21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  <w:r w:rsidRPr="008E30CD">
              <w:rPr>
                <w:rFonts w:ascii="Calibri" w:hAnsi="Calibri" w:cs="Calibri"/>
                <w:sz w:val="20"/>
                <w:szCs w:val="20"/>
              </w:rPr>
              <w:t>Adres poczty elektronicznej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5A" w:rsidRPr="008E30CD" w:rsidRDefault="00E12D5A" w:rsidP="00E12D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13385" w:rsidRPr="008E30CD" w:rsidRDefault="00013385" w:rsidP="0047343F">
      <w:pPr>
        <w:rPr>
          <w:rFonts w:ascii="Calibri" w:hAnsi="Calibri" w:cs="Calibri"/>
          <w:sz w:val="20"/>
          <w:szCs w:val="20"/>
        </w:rPr>
      </w:pPr>
    </w:p>
    <w:p w:rsidR="00013385" w:rsidRPr="008E30CD" w:rsidRDefault="00013385" w:rsidP="00013385">
      <w:pPr>
        <w:ind w:left="4254" w:hanging="3066"/>
        <w:rPr>
          <w:rFonts w:ascii="Calibri" w:hAnsi="Calibri" w:cs="Calibri"/>
          <w:i/>
          <w:sz w:val="20"/>
          <w:szCs w:val="20"/>
        </w:rPr>
      </w:pPr>
    </w:p>
    <w:p w:rsidR="00013385" w:rsidRPr="0047343F" w:rsidRDefault="00013385" w:rsidP="00E12D5A">
      <w:pPr>
        <w:ind w:left="3067" w:hanging="3067"/>
        <w:jc w:val="both"/>
        <w:rPr>
          <w:rFonts w:ascii="Calibri" w:hAnsi="Calibri" w:cs="Calibri"/>
          <w:i/>
          <w:sz w:val="20"/>
          <w:szCs w:val="20"/>
        </w:rPr>
      </w:pPr>
    </w:p>
    <w:p w:rsidR="0047343F" w:rsidRPr="0047343F" w:rsidRDefault="0047343F" w:rsidP="0047343F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47343F">
        <w:rPr>
          <w:rFonts w:ascii="Calibri" w:hAnsi="Calibri" w:cs="Calibri"/>
          <w:b/>
          <w:i/>
          <w:sz w:val="20"/>
          <w:szCs w:val="20"/>
        </w:rPr>
        <w:lastRenderedPageBreak/>
        <w:t>Pouczenie:</w:t>
      </w:r>
    </w:p>
    <w:p w:rsidR="0047343F" w:rsidRPr="0047343F" w:rsidRDefault="0047343F" w:rsidP="0047343F">
      <w:pPr>
        <w:jc w:val="both"/>
        <w:rPr>
          <w:rFonts w:ascii="Calibri" w:hAnsi="Calibri" w:cs="Calibri"/>
          <w:i/>
          <w:sz w:val="20"/>
          <w:szCs w:val="20"/>
        </w:rPr>
      </w:pPr>
      <w:r w:rsidRPr="0047343F">
        <w:rPr>
          <w:rFonts w:ascii="Calibri" w:hAnsi="Calibri" w:cs="Calibri"/>
          <w:i/>
          <w:sz w:val="20"/>
          <w:szCs w:val="20"/>
        </w:rPr>
        <w:t>1. Podstawą organizacji wczesnego wspomagania rozwoju są przepisy:</w:t>
      </w:r>
    </w:p>
    <w:p w:rsidR="0047343F" w:rsidRPr="0047343F" w:rsidRDefault="0047343F" w:rsidP="0047343F">
      <w:pPr>
        <w:ind w:left="709"/>
        <w:jc w:val="both"/>
        <w:rPr>
          <w:rFonts w:ascii="Calibri" w:hAnsi="Calibri" w:cs="Calibri"/>
          <w:i/>
          <w:sz w:val="20"/>
          <w:szCs w:val="20"/>
        </w:rPr>
      </w:pPr>
      <w:r w:rsidRPr="0047343F">
        <w:rPr>
          <w:rFonts w:ascii="Calibri" w:hAnsi="Calibri" w:cs="Calibri"/>
          <w:i/>
          <w:sz w:val="20"/>
          <w:szCs w:val="20"/>
        </w:rPr>
        <w:t>1)art.127 ust.5-10, 18 i 19  ustawy  z dnia 14 g</w:t>
      </w:r>
      <w:r w:rsidR="00D33127">
        <w:rPr>
          <w:rFonts w:ascii="Calibri" w:hAnsi="Calibri" w:cs="Calibri"/>
          <w:i/>
          <w:sz w:val="20"/>
          <w:szCs w:val="20"/>
        </w:rPr>
        <w:t xml:space="preserve">rudnia 2016 r. Prawo oświatowe </w:t>
      </w:r>
      <w:r w:rsidRPr="0047343F">
        <w:rPr>
          <w:rFonts w:ascii="Calibri" w:hAnsi="Calibri" w:cs="Calibri"/>
          <w:i/>
          <w:sz w:val="20"/>
          <w:szCs w:val="20"/>
        </w:rPr>
        <w:t>(tj. Dz.U.2021 poz.1082);</w:t>
      </w:r>
    </w:p>
    <w:p w:rsidR="0047343F" w:rsidRPr="0047343F" w:rsidRDefault="0047343F" w:rsidP="0047343F">
      <w:pPr>
        <w:ind w:left="709"/>
        <w:jc w:val="both"/>
        <w:rPr>
          <w:rFonts w:ascii="Calibri" w:hAnsi="Calibri" w:cs="Calibri"/>
          <w:i/>
          <w:sz w:val="20"/>
          <w:szCs w:val="20"/>
        </w:rPr>
      </w:pPr>
      <w:r w:rsidRPr="0047343F">
        <w:rPr>
          <w:rFonts w:ascii="Calibri" w:hAnsi="Calibri" w:cs="Calibri"/>
          <w:i/>
          <w:sz w:val="20"/>
          <w:szCs w:val="20"/>
        </w:rPr>
        <w:t>2) Rozporządzenie Ministra Edukacji Narodowej z dnia 24 sierpnia 2017 r. w sprawie organizowania wczesnego wspomagania rozwoju dzieci  (Dz.U.2017 poz.1635);</w:t>
      </w:r>
    </w:p>
    <w:p w:rsidR="0047343F" w:rsidRPr="0047343F" w:rsidRDefault="0047343F" w:rsidP="0047343F">
      <w:pPr>
        <w:jc w:val="both"/>
        <w:rPr>
          <w:rFonts w:ascii="Calibri" w:hAnsi="Calibri" w:cs="Calibri"/>
          <w:i/>
          <w:sz w:val="20"/>
          <w:szCs w:val="20"/>
        </w:rPr>
      </w:pPr>
      <w:r w:rsidRPr="0047343F">
        <w:rPr>
          <w:rFonts w:ascii="Calibri" w:hAnsi="Calibri" w:cs="Calibri"/>
          <w:i/>
          <w:sz w:val="20"/>
          <w:szCs w:val="20"/>
        </w:rPr>
        <w:t>2. Dane osobowe zawarte w niniejszym wniosku i załącznikach do wniosku będą wykorzystywane wyłącznie dla potrzeb związanych z organizowaniem</w:t>
      </w:r>
      <w:r>
        <w:rPr>
          <w:rFonts w:ascii="Calibri" w:hAnsi="Calibri" w:cs="Calibri"/>
          <w:i/>
          <w:sz w:val="20"/>
          <w:szCs w:val="20"/>
        </w:rPr>
        <w:t xml:space="preserve"> wczesnego wspomagania rozwoju.</w:t>
      </w:r>
    </w:p>
    <w:p w:rsidR="0047343F" w:rsidRPr="0047343F" w:rsidRDefault="0047343F" w:rsidP="0047343F">
      <w:pPr>
        <w:jc w:val="both"/>
        <w:rPr>
          <w:rFonts w:ascii="Calibri" w:hAnsi="Calibri" w:cs="Calibri"/>
          <w:i/>
          <w:sz w:val="20"/>
          <w:szCs w:val="20"/>
        </w:rPr>
      </w:pPr>
      <w:r w:rsidRPr="0047343F">
        <w:rPr>
          <w:rFonts w:ascii="Calibri" w:hAnsi="Calibri" w:cs="Calibri"/>
          <w:i/>
          <w:sz w:val="20"/>
          <w:szCs w:val="20"/>
        </w:rPr>
        <w:t xml:space="preserve">3. Administratorem tak zebranych danych osobowych </w:t>
      </w:r>
      <w:r w:rsidR="00DF052C">
        <w:rPr>
          <w:rFonts w:ascii="Calibri" w:hAnsi="Calibri" w:cs="Calibri"/>
          <w:i/>
          <w:sz w:val="20"/>
          <w:szCs w:val="20"/>
        </w:rPr>
        <w:t>jest. Polskie Stowarzyszenie na Rzecz Osób z Niepełnosprawnością Intelektualną Koło w Gdyni.</w:t>
      </w:r>
    </w:p>
    <w:p w:rsidR="00013385" w:rsidRPr="0047343F" w:rsidRDefault="00013385" w:rsidP="00013385">
      <w:pPr>
        <w:ind w:left="4254" w:hanging="3066"/>
        <w:rPr>
          <w:rFonts w:ascii="Calibri" w:hAnsi="Calibri" w:cs="Calibri"/>
          <w:i/>
        </w:rPr>
      </w:pPr>
    </w:p>
    <w:p w:rsidR="00013385" w:rsidRPr="0047343F" w:rsidRDefault="00013385" w:rsidP="00013385">
      <w:pPr>
        <w:ind w:left="4254" w:hanging="3066"/>
        <w:rPr>
          <w:rFonts w:ascii="Calibri" w:hAnsi="Calibri" w:cs="Calibri"/>
          <w:i/>
        </w:rPr>
      </w:pPr>
    </w:p>
    <w:p w:rsidR="00013385" w:rsidRPr="0047343F" w:rsidRDefault="00013385" w:rsidP="00013385">
      <w:pPr>
        <w:ind w:left="4254" w:hanging="3066"/>
        <w:rPr>
          <w:rFonts w:ascii="Calibri" w:hAnsi="Calibri" w:cs="Calibri"/>
          <w:i/>
        </w:rPr>
      </w:pPr>
    </w:p>
    <w:p w:rsidR="0047343F" w:rsidRPr="0047343F" w:rsidRDefault="0047343F" w:rsidP="0047343F">
      <w:pPr>
        <w:ind w:left="1188"/>
        <w:rPr>
          <w:rFonts w:ascii="Calibri" w:hAnsi="Calibri" w:cs="Calibri"/>
          <w:i/>
        </w:rPr>
      </w:pPr>
    </w:p>
    <w:p w:rsidR="00013385" w:rsidRPr="0047343F" w:rsidRDefault="00013385" w:rsidP="0047343F">
      <w:pPr>
        <w:ind w:left="1188"/>
        <w:rPr>
          <w:rFonts w:ascii="Calibri" w:hAnsi="Calibri" w:cs="Calibri"/>
          <w:i/>
          <w:sz w:val="20"/>
          <w:szCs w:val="20"/>
        </w:rPr>
      </w:pPr>
      <w:r w:rsidRPr="0047343F">
        <w:rPr>
          <w:rFonts w:ascii="Calibri" w:hAnsi="Calibri" w:cs="Calibri"/>
          <w:i/>
          <w:sz w:val="20"/>
          <w:szCs w:val="20"/>
        </w:rPr>
        <w:t>……………………………………</w:t>
      </w:r>
      <w:r w:rsidRPr="0047343F">
        <w:rPr>
          <w:rFonts w:ascii="Calibri" w:hAnsi="Calibri" w:cs="Calibri"/>
          <w:i/>
          <w:sz w:val="20"/>
          <w:szCs w:val="20"/>
        </w:rPr>
        <w:tab/>
      </w:r>
      <w:r w:rsidRPr="0047343F">
        <w:rPr>
          <w:rFonts w:ascii="Calibri" w:hAnsi="Calibri" w:cs="Calibri"/>
          <w:i/>
          <w:sz w:val="20"/>
          <w:szCs w:val="20"/>
        </w:rPr>
        <w:tab/>
      </w:r>
      <w:r w:rsidRPr="0047343F">
        <w:rPr>
          <w:rFonts w:ascii="Calibri" w:hAnsi="Calibri" w:cs="Calibri"/>
          <w:i/>
          <w:sz w:val="20"/>
          <w:szCs w:val="20"/>
        </w:rPr>
        <w:tab/>
      </w:r>
      <w:r w:rsidRPr="0047343F">
        <w:rPr>
          <w:rFonts w:ascii="Calibri" w:hAnsi="Calibri" w:cs="Calibri"/>
          <w:i/>
          <w:sz w:val="20"/>
          <w:szCs w:val="20"/>
        </w:rPr>
        <w:tab/>
        <w:t xml:space="preserve">            ……………………………………………</w:t>
      </w:r>
    </w:p>
    <w:p w:rsidR="00013385" w:rsidRPr="0047343F" w:rsidRDefault="0047343F" w:rsidP="00013385">
      <w:pPr>
        <w:ind w:left="4254" w:hanging="3066"/>
        <w:rPr>
          <w:rFonts w:ascii="Calibri" w:hAnsi="Calibri" w:cs="Calibri"/>
          <w:i/>
          <w:sz w:val="16"/>
          <w:szCs w:val="16"/>
        </w:rPr>
      </w:pPr>
      <w:r w:rsidRPr="0047343F"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 xml:space="preserve">           </w:t>
      </w:r>
      <w:r w:rsidRPr="0047343F">
        <w:rPr>
          <w:rFonts w:ascii="Calibri" w:hAnsi="Calibri" w:cs="Calibri"/>
          <w:i/>
          <w:sz w:val="16"/>
          <w:szCs w:val="16"/>
        </w:rPr>
        <w:t xml:space="preserve">     </w:t>
      </w:r>
      <w:r w:rsidR="00013385" w:rsidRPr="0047343F">
        <w:rPr>
          <w:rFonts w:ascii="Calibri" w:hAnsi="Calibri" w:cs="Calibri"/>
          <w:i/>
          <w:sz w:val="16"/>
          <w:szCs w:val="16"/>
        </w:rPr>
        <w:t xml:space="preserve">Data                  </w:t>
      </w:r>
      <w:r w:rsidR="00013385" w:rsidRPr="0047343F">
        <w:rPr>
          <w:rFonts w:ascii="Calibri" w:hAnsi="Calibri" w:cs="Calibri"/>
          <w:i/>
          <w:sz w:val="16"/>
          <w:szCs w:val="16"/>
        </w:rPr>
        <w:tab/>
      </w:r>
      <w:r w:rsidR="00013385" w:rsidRPr="0047343F">
        <w:rPr>
          <w:rFonts w:ascii="Calibri" w:hAnsi="Calibri" w:cs="Calibri"/>
          <w:i/>
          <w:sz w:val="16"/>
          <w:szCs w:val="16"/>
        </w:rPr>
        <w:tab/>
      </w:r>
      <w:r w:rsidR="00013385" w:rsidRPr="0047343F">
        <w:rPr>
          <w:rFonts w:ascii="Calibri" w:hAnsi="Calibri" w:cs="Calibri"/>
          <w:i/>
          <w:sz w:val="16"/>
          <w:szCs w:val="16"/>
        </w:rPr>
        <w:tab/>
        <w:t xml:space="preserve">     </w:t>
      </w:r>
      <w:r>
        <w:rPr>
          <w:rFonts w:ascii="Calibri" w:hAnsi="Calibri" w:cs="Calibri"/>
          <w:i/>
          <w:sz w:val="16"/>
          <w:szCs w:val="16"/>
        </w:rPr>
        <w:t xml:space="preserve">             </w:t>
      </w:r>
      <w:r w:rsidR="00013385" w:rsidRPr="0047343F">
        <w:rPr>
          <w:rFonts w:ascii="Calibri" w:hAnsi="Calibri" w:cs="Calibri"/>
          <w:i/>
          <w:sz w:val="16"/>
          <w:szCs w:val="16"/>
        </w:rPr>
        <w:t xml:space="preserve">      Czytelny podpis rodzica dziecka</w:t>
      </w:r>
    </w:p>
    <w:sectPr w:rsidR="00013385" w:rsidRPr="0047343F">
      <w:headerReference w:type="default" r:id="rId8"/>
      <w:footerReference w:type="default" r:id="rId9"/>
      <w:pgSz w:w="11906" w:h="16838"/>
      <w:pgMar w:top="76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68" w:rsidRDefault="00277E68">
      <w:r>
        <w:separator/>
      </w:r>
    </w:p>
  </w:endnote>
  <w:endnote w:type="continuationSeparator" w:id="0">
    <w:p w:rsidR="00277E68" w:rsidRDefault="0027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9A" w:rsidRDefault="009C569A" w:rsidP="00842D9F">
    <w:pPr>
      <w:pStyle w:val="Stopka"/>
      <w:rPr>
        <w:i/>
        <w:sz w:val="20"/>
        <w:szCs w:val="20"/>
      </w:rPr>
    </w:pPr>
  </w:p>
  <w:p w:rsidR="009C569A" w:rsidRDefault="009C569A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68" w:rsidRDefault="00277E68">
      <w:r>
        <w:separator/>
      </w:r>
    </w:p>
  </w:footnote>
  <w:footnote w:type="continuationSeparator" w:id="0">
    <w:p w:rsidR="00277E68" w:rsidRDefault="00277E68">
      <w:r>
        <w:continuationSeparator/>
      </w:r>
    </w:p>
  </w:footnote>
  <w:footnote w:id="1">
    <w:p w:rsidR="00E12D5A" w:rsidRPr="00557EC9" w:rsidRDefault="00E12D5A" w:rsidP="00E12D5A">
      <w:pPr>
        <w:pStyle w:val="Tekstprzypisudolnego"/>
        <w:rPr>
          <w:sz w:val="16"/>
          <w:szCs w:val="16"/>
        </w:rPr>
      </w:pPr>
      <w:r w:rsidRPr="00053E43">
        <w:rPr>
          <w:sz w:val="16"/>
          <w:szCs w:val="16"/>
        </w:rPr>
        <w:footnoteRef/>
      </w:r>
      <w:r>
        <w:rPr>
          <w:sz w:val="16"/>
          <w:szCs w:val="16"/>
        </w:rPr>
        <w:t xml:space="preserve">  </w:t>
      </w:r>
      <w:r w:rsidRPr="00053E43">
        <w:rPr>
          <w:sz w:val="16"/>
          <w:szCs w:val="16"/>
        </w:rPr>
        <w:t>Zgodnie z art.3 pkt. 10 ustawy o systemie oświaty, ilekroć jest mowa o rodzicach bez bliższego określenia –</w:t>
      </w:r>
      <w:r>
        <w:rPr>
          <w:sz w:val="16"/>
          <w:szCs w:val="16"/>
        </w:rPr>
        <w:t xml:space="preserve"> należy przez to rozumieć także </w:t>
      </w:r>
      <w:r w:rsidRPr="00053E43">
        <w:rPr>
          <w:sz w:val="16"/>
          <w:szCs w:val="16"/>
        </w:rPr>
        <w:t>p</w:t>
      </w:r>
      <w:r w:rsidRPr="00557EC9">
        <w:rPr>
          <w:sz w:val="16"/>
          <w:szCs w:val="16"/>
        </w:rPr>
        <w:t>rawnych opiekunów dziecka oraz osoby(podmiot</w:t>
      </w:r>
      <w:r>
        <w:rPr>
          <w:sz w:val="16"/>
          <w:szCs w:val="16"/>
        </w:rPr>
        <w:t>y) sprawujące pieczę zastępczą.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9A" w:rsidRDefault="009C569A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-"/>
      <w:lvlJc w:val="left"/>
      <w:pPr>
        <w:tabs>
          <w:tab w:val="num" w:pos="0"/>
        </w:tabs>
        <w:ind w:left="1800" w:hanging="72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BB30C92"/>
    <w:multiLevelType w:val="hybridMultilevel"/>
    <w:tmpl w:val="EF9E0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2084B"/>
    <w:multiLevelType w:val="hybridMultilevel"/>
    <w:tmpl w:val="9946A2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FB5547"/>
    <w:multiLevelType w:val="hybridMultilevel"/>
    <w:tmpl w:val="A89CD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82AB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3A"/>
    <w:rsid w:val="00007B13"/>
    <w:rsid w:val="00013385"/>
    <w:rsid w:val="00053E43"/>
    <w:rsid w:val="000B6E08"/>
    <w:rsid w:val="00107740"/>
    <w:rsid w:val="001E0723"/>
    <w:rsid w:val="0022163A"/>
    <w:rsid w:val="00257E61"/>
    <w:rsid w:val="00277E68"/>
    <w:rsid w:val="003D5FF1"/>
    <w:rsid w:val="0047343F"/>
    <w:rsid w:val="004A4F2A"/>
    <w:rsid w:val="004B7828"/>
    <w:rsid w:val="0054675E"/>
    <w:rsid w:val="00557EC9"/>
    <w:rsid w:val="006646CD"/>
    <w:rsid w:val="00670516"/>
    <w:rsid w:val="00672863"/>
    <w:rsid w:val="006E64B4"/>
    <w:rsid w:val="007F0111"/>
    <w:rsid w:val="00815214"/>
    <w:rsid w:val="008331B2"/>
    <w:rsid w:val="00842D9F"/>
    <w:rsid w:val="008E30CD"/>
    <w:rsid w:val="008F6265"/>
    <w:rsid w:val="00974FCF"/>
    <w:rsid w:val="009904F6"/>
    <w:rsid w:val="009C569A"/>
    <w:rsid w:val="00B47C0E"/>
    <w:rsid w:val="00C12FB5"/>
    <w:rsid w:val="00C22269"/>
    <w:rsid w:val="00D33127"/>
    <w:rsid w:val="00DF052C"/>
    <w:rsid w:val="00E12D5A"/>
    <w:rsid w:val="00EC05DB"/>
    <w:rsid w:val="00F3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12z0">
    <w:name w:val="WW8Num12z0"/>
    <w:rPr>
      <w:rFonts w:ascii="Symbol" w:eastAsia="Times New Roman" w:hAnsi="Symbol" w:cs="Times New Roman"/>
      <w:sz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0">
    <w:name w:val="WW8Num14z0"/>
    <w:rPr>
      <w:rFonts w:ascii="Symbol" w:eastAsia="Times New Roman" w:hAnsi="Symbol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Symbol" w:eastAsia="Times New Roman" w:hAnsi="Symbol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styleId="Hipercze">
    <w:name w:val="Hyperlink"/>
    <w:rPr>
      <w:strike w:val="0"/>
      <w:dstrike w:val="0"/>
      <w:color w:val="03337B"/>
      <w:u w:val="none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komentarza1">
    <w:name w:val="Tekst komentarza1"/>
    <w:basedOn w:val="Normalny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557E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12z0">
    <w:name w:val="WW8Num12z0"/>
    <w:rPr>
      <w:rFonts w:ascii="Symbol" w:eastAsia="Times New Roman" w:hAnsi="Symbol" w:cs="Times New Roman"/>
      <w:sz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0">
    <w:name w:val="WW8Num14z0"/>
    <w:rPr>
      <w:rFonts w:ascii="Symbol" w:eastAsia="Times New Roman" w:hAnsi="Symbol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Symbol" w:eastAsia="Times New Roman" w:hAnsi="Symbol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styleId="Hipercze">
    <w:name w:val="Hyperlink"/>
    <w:rPr>
      <w:strike w:val="0"/>
      <w:dstrike w:val="0"/>
      <w:color w:val="03337B"/>
      <w:u w:val="none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komentarza1">
    <w:name w:val="Tekst komentarza1"/>
    <w:basedOn w:val="Normalny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557E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keywords/>
  <cp:lastModifiedBy>PSOU</cp:lastModifiedBy>
  <cp:revision>10</cp:revision>
  <cp:lastPrinted>2023-09-13T12:49:00Z</cp:lastPrinted>
  <dcterms:created xsi:type="dcterms:W3CDTF">2021-11-05T15:47:00Z</dcterms:created>
  <dcterms:modified xsi:type="dcterms:W3CDTF">2023-09-13T12:54:00Z</dcterms:modified>
</cp:coreProperties>
</file>